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65" w:rsidRDefault="00DC1A65" w:rsidP="001B2A39">
      <w:pPr>
        <w:tabs>
          <w:tab w:val="left" w:pos="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Итоговая и</w:t>
      </w:r>
      <w:r w:rsidR="005966FB" w:rsidRPr="007E5586">
        <w:rPr>
          <w:b/>
          <w:sz w:val="32"/>
          <w:szCs w:val="32"/>
          <w:u w:val="single"/>
        </w:rPr>
        <w:t xml:space="preserve">нформация о проведенных </w:t>
      </w:r>
      <w:r w:rsidR="007E5586">
        <w:rPr>
          <w:b/>
          <w:sz w:val="32"/>
          <w:szCs w:val="32"/>
          <w:u w:val="single"/>
        </w:rPr>
        <w:t>контрольных</w:t>
      </w:r>
    </w:p>
    <w:p w:rsidR="007E5586" w:rsidRDefault="007E5586" w:rsidP="001B2A39">
      <w:pPr>
        <w:tabs>
          <w:tab w:val="left" w:pos="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5966FB" w:rsidRPr="007E5586">
        <w:rPr>
          <w:b/>
          <w:sz w:val="32"/>
          <w:szCs w:val="32"/>
          <w:u w:val="single"/>
        </w:rPr>
        <w:t xml:space="preserve">мероприятиях </w:t>
      </w:r>
      <w:r>
        <w:rPr>
          <w:b/>
          <w:sz w:val="32"/>
          <w:szCs w:val="32"/>
          <w:u w:val="single"/>
        </w:rPr>
        <w:t>управлени</w:t>
      </w:r>
      <w:r w:rsidR="008B13FB">
        <w:rPr>
          <w:b/>
          <w:sz w:val="32"/>
          <w:szCs w:val="32"/>
          <w:u w:val="single"/>
        </w:rPr>
        <w:t>ем</w:t>
      </w:r>
      <w:r>
        <w:rPr>
          <w:b/>
          <w:sz w:val="32"/>
          <w:szCs w:val="32"/>
          <w:u w:val="single"/>
        </w:rPr>
        <w:t xml:space="preserve"> финансового контроля </w:t>
      </w:r>
    </w:p>
    <w:p w:rsidR="00494F8C" w:rsidRPr="007E5586" w:rsidRDefault="00DC1A65" w:rsidP="001B2A39">
      <w:pPr>
        <w:tabs>
          <w:tab w:val="left" w:pos="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за </w:t>
      </w:r>
      <w:r w:rsidR="005966FB" w:rsidRPr="007E5586">
        <w:rPr>
          <w:b/>
          <w:sz w:val="32"/>
          <w:szCs w:val="32"/>
          <w:u w:val="single"/>
        </w:rPr>
        <w:t>2022 год</w:t>
      </w:r>
    </w:p>
    <w:p w:rsidR="00671E3D" w:rsidRDefault="00671E3D" w:rsidP="001B2A39">
      <w:pPr>
        <w:tabs>
          <w:tab w:val="left" w:pos="0"/>
        </w:tabs>
        <w:jc w:val="center"/>
        <w:rPr>
          <w:u w:val="single"/>
        </w:rPr>
      </w:pPr>
    </w:p>
    <w:p w:rsidR="002455BA" w:rsidRDefault="002455BA" w:rsidP="001B2A39">
      <w:pPr>
        <w:tabs>
          <w:tab w:val="left" w:pos="0"/>
        </w:tabs>
        <w:ind w:firstLine="708"/>
        <w:jc w:val="both"/>
      </w:pPr>
    </w:p>
    <w:p w:rsidR="002455BA" w:rsidRDefault="008432AD" w:rsidP="001B2A39">
      <w:pPr>
        <w:tabs>
          <w:tab w:val="left" w:pos="0"/>
        </w:tabs>
        <w:jc w:val="both"/>
      </w:pPr>
      <w:r>
        <w:tab/>
      </w:r>
      <w:r w:rsidR="002455BA" w:rsidRPr="001B2A39">
        <w:t>У</w:t>
      </w:r>
      <w:r w:rsidR="00AE1171" w:rsidRPr="001B2A39">
        <w:t>правлением</w:t>
      </w:r>
      <w:r w:rsidR="002455BA" w:rsidRPr="001B2A39">
        <w:t xml:space="preserve"> финансового контроля за </w:t>
      </w:r>
      <w:r w:rsidR="009871F7" w:rsidRPr="001B2A39">
        <w:t xml:space="preserve">2022 год </w:t>
      </w:r>
      <w:r w:rsidR="002455BA" w:rsidRPr="001B2A39">
        <w:t>проведен</w:t>
      </w:r>
      <w:r w:rsidR="00AC3E39" w:rsidRPr="001B2A39">
        <w:t>о</w:t>
      </w:r>
      <w:r w:rsidR="001542C5" w:rsidRPr="001B2A39">
        <w:t xml:space="preserve"> </w:t>
      </w:r>
      <w:r w:rsidR="00AC3E39" w:rsidRPr="001B2A39">
        <w:t>3</w:t>
      </w:r>
      <w:r w:rsidR="001542C5" w:rsidRPr="001B2A39">
        <w:t>8</w:t>
      </w:r>
      <w:r w:rsidR="002455BA" w:rsidRPr="001B2A39">
        <w:t xml:space="preserve"> контрольных мероприяти</w:t>
      </w:r>
      <w:r w:rsidR="00AC3E39" w:rsidRPr="001B2A39">
        <w:t>я</w:t>
      </w:r>
      <w:r w:rsidR="002455BA" w:rsidRPr="001B2A39">
        <w:t>, в том числе:</w:t>
      </w:r>
    </w:p>
    <w:p w:rsidR="001B2A39" w:rsidRPr="001B2A39" w:rsidRDefault="001B2A39" w:rsidP="001B2A39">
      <w:pPr>
        <w:tabs>
          <w:tab w:val="left" w:pos="0"/>
        </w:tabs>
        <w:jc w:val="both"/>
      </w:pPr>
    </w:p>
    <w:p w:rsidR="007E5586" w:rsidRPr="001B2A39" w:rsidRDefault="002455BA" w:rsidP="001B2A39">
      <w:pPr>
        <w:pStyle w:val="afffff4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1B2A39">
        <w:rPr>
          <w:sz w:val="28"/>
          <w:szCs w:val="28"/>
        </w:rPr>
        <w:t xml:space="preserve">в сфере бюджетных правоотношений </w:t>
      </w:r>
      <w:r w:rsidR="00AC3E39" w:rsidRPr="001B2A39">
        <w:rPr>
          <w:sz w:val="28"/>
          <w:szCs w:val="28"/>
        </w:rPr>
        <w:t>-</w:t>
      </w:r>
      <w:r w:rsidR="002E07DF" w:rsidRPr="001B2A39">
        <w:rPr>
          <w:sz w:val="28"/>
          <w:szCs w:val="28"/>
        </w:rPr>
        <w:t xml:space="preserve"> 14</w:t>
      </w:r>
      <w:r w:rsidR="00154B66" w:rsidRPr="001B2A39">
        <w:rPr>
          <w:sz w:val="28"/>
          <w:szCs w:val="28"/>
        </w:rPr>
        <w:t xml:space="preserve"> </w:t>
      </w:r>
      <w:r w:rsidR="007E5586" w:rsidRPr="001B2A39">
        <w:rPr>
          <w:sz w:val="28"/>
          <w:szCs w:val="28"/>
        </w:rPr>
        <w:t xml:space="preserve">проверок </w:t>
      </w:r>
      <w:r w:rsidRPr="001B2A39">
        <w:rPr>
          <w:sz w:val="28"/>
          <w:szCs w:val="28"/>
        </w:rPr>
        <w:t xml:space="preserve">(объем проверенных средств </w:t>
      </w:r>
      <w:r w:rsidR="002E07DF" w:rsidRPr="001B2A39">
        <w:rPr>
          <w:sz w:val="28"/>
          <w:szCs w:val="28"/>
        </w:rPr>
        <w:t>–</w:t>
      </w:r>
      <w:r w:rsidRPr="001B2A39">
        <w:rPr>
          <w:sz w:val="28"/>
          <w:szCs w:val="28"/>
        </w:rPr>
        <w:t xml:space="preserve"> </w:t>
      </w:r>
      <w:r w:rsidR="002E07DF" w:rsidRPr="001B2A39">
        <w:rPr>
          <w:sz w:val="28"/>
          <w:szCs w:val="28"/>
        </w:rPr>
        <w:t>1 193 82</w:t>
      </w:r>
      <w:r w:rsidR="00777D82" w:rsidRPr="001B2A39">
        <w:rPr>
          <w:sz w:val="28"/>
          <w:szCs w:val="28"/>
        </w:rPr>
        <w:t>2</w:t>
      </w:r>
      <w:r w:rsidR="002E07DF" w:rsidRPr="001B2A39">
        <w:rPr>
          <w:sz w:val="28"/>
          <w:szCs w:val="28"/>
        </w:rPr>
        <w:t>,1</w:t>
      </w:r>
      <w:r w:rsidR="007E5586" w:rsidRPr="001B2A39">
        <w:rPr>
          <w:sz w:val="28"/>
          <w:szCs w:val="28"/>
        </w:rPr>
        <w:t xml:space="preserve"> тыс. руб.</w:t>
      </w:r>
      <w:r w:rsidRPr="001B2A39">
        <w:rPr>
          <w:sz w:val="28"/>
          <w:szCs w:val="28"/>
        </w:rPr>
        <w:t>);</w:t>
      </w:r>
    </w:p>
    <w:p w:rsidR="002455BA" w:rsidRPr="001B2A39" w:rsidRDefault="002455BA" w:rsidP="001B2A39">
      <w:pPr>
        <w:pStyle w:val="afffff4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1B2A39">
        <w:rPr>
          <w:sz w:val="28"/>
          <w:szCs w:val="28"/>
        </w:rPr>
        <w:t>в</w:t>
      </w:r>
      <w:r w:rsidR="00626ACB" w:rsidRPr="001B2A39">
        <w:rPr>
          <w:sz w:val="28"/>
          <w:szCs w:val="28"/>
        </w:rPr>
        <w:t xml:space="preserve"> рамках осуществления ведомственного контроля </w:t>
      </w:r>
      <w:r w:rsidR="00AC3E39" w:rsidRPr="001B2A39">
        <w:rPr>
          <w:sz w:val="28"/>
          <w:szCs w:val="28"/>
        </w:rPr>
        <w:t>-</w:t>
      </w:r>
      <w:r w:rsidR="00626ACB" w:rsidRPr="001B2A39">
        <w:rPr>
          <w:sz w:val="28"/>
          <w:szCs w:val="28"/>
        </w:rPr>
        <w:t xml:space="preserve"> 5 проверок</w:t>
      </w:r>
      <w:r w:rsidRPr="001B2A39">
        <w:rPr>
          <w:sz w:val="28"/>
          <w:szCs w:val="28"/>
        </w:rPr>
        <w:t xml:space="preserve"> (</w:t>
      </w:r>
      <w:r w:rsidR="001542C5" w:rsidRPr="001B2A39">
        <w:rPr>
          <w:sz w:val="28"/>
          <w:szCs w:val="28"/>
        </w:rPr>
        <w:t xml:space="preserve">178 закупок, </w:t>
      </w:r>
      <w:r w:rsidRPr="001B2A39">
        <w:rPr>
          <w:sz w:val="28"/>
          <w:szCs w:val="28"/>
        </w:rPr>
        <w:t xml:space="preserve">объем проверенных средств </w:t>
      </w:r>
      <w:r w:rsidR="0034343C" w:rsidRPr="001B2A39">
        <w:rPr>
          <w:sz w:val="28"/>
          <w:szCs w:val="28"/>
        </w:rPr>
        <w:t>–</w:t>
      </w:r>
      <w:r w:rsidRPr="001B2A39">
        <w:rPr>
          <w:sz w:val="28"/>
          <w:szCs w:val="28"/>
        </w:rPr>
        <w:t xml:space="preserve"> </w:t>
      </w:r>
      <w:r w:rsidR="00B41616" w:rsidRPr="001B2A39">
        <w:rPr>
          <w:bCs/>
          <w:color w:val="000000"/>
          <w:sz w:val="28"/>
          <w:szCs w:val="28"/>
        </w:rPr>
        <w:t>9 827 038,13</w:t>
      </w:r>
      <w:r w:rsidRPr="001B2A39">
        <w:rPr>
          <w:bCs/>
          <w:color w:val="000000"/>
          <w:sz w:val="28"/>
          <w:szCs w:val="28"/>
        </w:rPr>
        <w:t xml:space="preserve"> </w:t>
      </w:r>
      <w:r w:rsidRPr="001B2A39">
        <w:rPr>
          <w:sz w:val="28"/>
          <w:szCs w:val="28"/>
        </w:rPr>
        <w:t>руб.);</w:t>
      </w:r>
    </w:p>
    <w:p w:rsidR="00BD7CFF" w:rsidRPr="001B2A39" w:rsidRDefault="002455BA" w:rsidP="001B2A39">
      <w:pPr>
        <w:pStyle w:val="afffff4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1B2A39">
        <w:rPr>
          <w:sz w:val="28"/>
          <w:szCs w:val="28"/>
        </w:rPr>
        <w:t>в</w:t>
      </w:r>
      <w:r w:rsidR="00BD7CFF" w:rsidRPr="001B2A39">
        <w:rPr>
          <w:sz w:val="28"/>
          <w:szCs w:val="28"/>
        </w:rPr>
        <w:t xml:space="preserve"> рамках осуществления контроля в сфере закупок (реализация положений части 3 статьи 99 Закона о контрактной системе) </w:t>
      </w:r>
      <w:r w:rsidR="00AC3E39" w:rsidRPr="001B2A39">
        <w:rPr>
          <w:sz w:val="28"/>
          <w:szCs w:val="28"/>
        </w:rPr>
        <w:t>-</w:t>
      </w:r>
      <w:r w:rsidR="001B2A39">
        <w:rPr>
          <w:sz w:val="28"/>
          <w:szCs w:val="28"/>
        </w:rPr>
        <w:t xml:space="preserve"> </w:t>
      </w:r>
      <w:r w:rsidR="00DC1A65" w:rsidRPr="001B2A39">
        <w:rPr>
          <w:sz w:val="28"/>
          <w:szCs w:val="28"/>
        </w:rPr>
        <w:t>12</w:t>
      </w:r>
      <w:r w:rsidR="00BD7CFF" w:rsidRPr="001B2A39">
        <w:rPr>
          <w:sz w:val="28"/>
          <w:szCs w:val="28"/>
        </w:rPr>
        <w:t xml:space="preserve"> проверок, проверено </w:t>
      </w:r>
      <w:r w:rsidR="00DC1A65" w:rsidRPr="001B2A39">
        <w:rPr>
          <w:sz w:val="28"/>
          <w:szCs w:val="28"/>
        </w:rPr>
        <w:t>253</w:t>
      </w:r>
      <w:r w:rsidR="00BD7CFF" w:rsidRPr="001B2A39">
        <w:rPr>
          <w:sz w:val="28"/>
          <w:szCs w:val="28"/>
        </w:rPr>
        <w:t xml:space="preserve"> закупки </w:t>
      </w:r>
      <w:r w:rsidRPr="001B2A39">
        <w:rPr>
          <w:sz w:val="28"/>
          <w:szCs w:val="28"/>
        </w:rPr>
        <w:t xml:space="preserve">(объем проверенных средств </w:t>
      </w:r>
      <w:r w:rsidR="00DC1A65" w:rsidRPr="001B2A39">
        <w:rPr>
          <w:sz w:val="28"/>
          <w:szCs w:val="28"/>
        </w:rPr>
        <w:t>–</w:t>
      </w:r>
      <w:r w:rsidRPr="001B2A39">
        <w:rPr>
          <w:sz w:val="28"/>
          <w:szCs w:val="28"/>
        </w:rPr>
        <w:t xml:space="preserve"> </w:t>
      </w:r>
      <w:r w:rsidR="00DC1A65" w:rsidRPr="001B2A39">
        <w:rPr>
          <w:sz w:val="28"/>
          <w:szCs w:val="28"/>
        </w:rPr>
        <w:t>53 156,56 тыс. руб.</w:t>
      </w:r>
      <w:r w:rsidRPr="001B2A39">
        <w:rPr>
          <w:sz w:val="28"/>
          <w:szCs w:val="28"/>
        </w:rPr>
        <w:t>);</w:t>
      </w:r>
    </w:p>
    <w:p w:rsidR="00950402" w:rsidRPr="001B2A39" w:rsidRDefault="002455BA" w:rsidP="001B2A39">
      <w:pPr>
        <w:pStyle w:val="afffff4"/>
        <w:numPr>
          <w:ilvl w:val="0"/>
          <w:numId w:val="3"/>
        </w:numPr>
        <w:tabs>
          <w:tab w:val="left" w:pos="567"/>
        </w:tabs>
        <w:spacing w:line="240" w:lineRule="auto"/>
        <w:ind w:left="0" w:firstLine="709"/>
        <w:rPr>
          <w:sz w:val="28"/>
          <w:szCs w:val="28"/>
        </w:rPr>
      </w:pPr>
      <w:r w:rsidRPr="001B2A39">
        <w:rPr>
          <w:sz w:val="28"/>
          <w:szCs w:val="28"/>
        </w:rPr>
        <w:t>в</w:t>
      </w:r>
      <w:r w:rsidR="00950402" w:rsidRPr="001B2A39">
        <w:rPr>
          <w:sz w:val="28"/>
          <w:szCs w:val="28"/>
        </w:rPr>
        <w:t xml:space="preserve"> рамках осуществления внутреннего муниципального финансового контроля (</w:t>
      </w:r>
      <w:r w:rsidR="008F6EBD" w:rsidRPr="001B2A39">
        <w:rPr>
          <w:sz w:val="28"/>
          <w:szCs w:val="28"/>
        </w:rPr>
        <w:t xml:space="preserve">реализация положений </w:t>
      </w:r>
      <w:r w:rsidR="00950402" w:rsidRPr="001B2A39">
        <w:rPr>
          <w:sz w:val="28"/>
          <w:szCs w:val="28"/>
        </w:rPr>
        <w:t>ч</w:t>
      </w:r>
      <w:r w:rsidR="008F6EBD" w:rsidRPr="001B2A39">
        <w:rPr>
          <w:sz w:val="28"/>
          <w:szCs w:val="28"/>
        </w:rPr>
        <w:t>астей</w:t>
      </w:r>
      <w:r w:rsidR="00950402" w:rsidRPr="001B2A39">
        <w:rPr>
          <w:sz w:val="28"/>
          <w:szCs w:val="28"/>
        </w:rPr>
        <w:t xml:space="preserve"> 8, 9 ст</w:t>
      </w:r>
      <w:r w:rsidR="008F6EBD" w:rsidRPr="001B2A39">
        <w:rPr>
          <w:sz w:val="28"/>
          <w:szCs w:val="28"/>
        </w:rPr>
        <w:t>атьи</w:t>
      </w:r>
      <w:r w:rsidR="00950402" w:rsidRPr="001B2A39">
        <w:rPr>
          <w:sz w:val="28"/>
          <w:szCs w:val="28"/>
        </w:rPr>
        <w:t xml:space="preserve"> 99 Закона о контрактной системе, ст</w:t>
      </w:r>
      <w:r w:rsidR="008F6EBD" w:rsidRPr="001B2A39">
        <w:rPr>
          <w:sz w:val="28"/>
          <w:szCs w:val="28"/>
        </w:rPr>
        <w:t>атьи</w:t>
      </w:r>
      <w:r w:rsidR="00950402" w:rsidRPr="001B2A39">
        <w:rPr>
          <w:sz w:val="28"/>
          <w:szCs w:val="28"/>
        </w:rPr>
        <w:t xml:space="preserve"> 269.2 </w:t>
      </w:r>
      <w:r w:rsidR="008F6EBD" w:rsidRPr="001B2A39">
        <w:rPr>
          <w:sz w:val="28"/>
          <w:szCs w:val="28"/>
        </w:rPr>
        <w:t>Бюджетного кодекса Российской Федерации</w:t>
      </w:r>
      <w:r w:rsidR="00950402" w:rsidRPr="001B2A39">
        <w:rPr>
          <w:sz w:val="28"/>
          <w:szCs w:val="28"/>
        </w:rPr>
        <w:t>)</w:t>
      </w:r>
      <w:r w:rsidR="007527D6" w:rsidRPr="001B2A39">
        <w:rPr>
          <w:sz w:val="28"/>
          <w:szCs w:val="28"/>
        </w:rPr>
        <w:t xml:space="preserve"> </w:t>
      </w:r>
      <w:r w:rsidR="00FB6E67" w:rsidRPr="001B2A39">
        <w:rPr>
          <w:sz w:val="28"/>
          <w:szCs w:val="28"/>
        </w:rPr>
        <w:t>-</w:t>
      </w:r>
      <w:r w:rsidR="00AF00D7" w:rsidRPr="001B2A39">
        <w:rPr>
          <w:sz w:val="28"/>
          <w:szCs w:val="28"/>
        </w:rPr>
        <w:t xml:space="preserve"> </w:t>
      </w:r>
      <w:r w:rsidR="00DC1A65" w:rsidRPr="001B2A39">
        <w:rPr>
          <w:sz w:val="28"/>
          <w:szCs w:val="28"/>
        </w:rPr>
        <w:t>7</w:t>
      </w:r>
      <w:r w:rsidR="007527D6" w:rsidRPr="001B2A39">
        <w:rPr>
          <w:sz w:val="28"/>
          <w:szCs w:val="28"/>
        </w:rPr>
        <w:t xml:space="preserve"> проверок, проверено 1</w:t>
      </w:r>
      <w:r w:rsidR="00DC1A65" w:rsidRPr="001B2A39">
        <w:rPr>
          <w:sz w:val="28"/>
          <w:szCs w:val="28"/>
        </w:rPr>
        <w:t>83</w:t>
      </w:r>
      <w:r w:rsidR="007527D6" w:rsidRPr="001B2A39">
        <w:rPr>
          <w:sz w:val="28"/>
          <w:szCs w:val="28"/>
        </w:rPr>
        <w:t xml:space="preserve"> закупки </w:t>
      </w:r>
      <w:r w:rsidRPr="001B2A39">
        <w:rPr>
          <w:sz w:val="28"/>
          <w:szCs w:val="28"/>
        </w:rPr>
        <w:t xml:space="preserve">(объем проверенных средств </w:t>
      </w:r>
      <w:r w:rsidR="00DC1A65" w:rsidRPr="001B2A39">
        <w:rPr>
          <w:sz w:val="28"/>
          <w:szCs w:val="28"/>
        </w:rPr>
        <w:t>–</w:t>
      </w:r>
      <w:r w:rsidRPr="001B2A39">
        <w:rPr>
          <w:sz w:val="28"/>
          <w:szCs w:val="28"/>
        </w:rPr>
        <w:t xml:space="preserve"> </w:t>
      </w:r>
      <w:r w:rsidR="00DC1A65" w:rsidRPr="001B2A39">
        <w:rPr>
          <w:sz w:val="28"/>
          <w:szCs w:val="28"/>
        </w:rPr>
        <w:t>19 150,94 тыс.</w:t>
      </w:r>
      <w:r w:rsidR="007527D6" w:rsidRPr="001B2A39">
        <w:rPr>
          <w:sz w:val="28"/>
          <w:szCs w:val="28"/>
        </w:rPr>
        <w:t xml:space="preserve"> руб.</w:t>
      </w:r>
      <w:r w:rsidRPr="001B2A39">
        <w:rPr>
          <w:sz w:val="28"/>
          <w:szCs w:val="28"/>
        </w:rPr>
        <w:t>).</w:t>
      </w:r>
    </w:p>
    <w:p w:rsidR="00950402" w:rsidRPr="002455BA" w:rsidRDefault="00950402" w:rsidP="001B2A39">
      <w:pPr>
        <w:tabs>
          <w:tab w:val="left" w:pos="567"/>
        </w:tabs>
        <w:jc w:val="both"/>
      </w:pPr>
    </w:p>
    <w:p w:rsidR="00494F8C" w:rsidRPr="002455BA" w:rsidRDefault="00494F8C" w:rsidP="002455BA"/>
    <w:p w:rsidR="00494F8C" w:rsidRPr="002455BA" w:rsidRDefault="00494F8C" w:rsidP="00494F8C"/>
    <w:p w:rsidR="00494F8C" w:rsidRPr="002455BA" w:rsidRDefault="00494F8C" w:rsidP="00494F8C"/>
    <w:p w:rsidR="00494F8C" w:rsidRPr="002455BA" w:rsidRDefault="00494F8C" w:rsidP="00494F8C"/>
    <w:p w:rsidR="00494F8C" w:rsidRPr="002455BA" w:rsidRDefault="00494F8C" w:rsidP="00494F8C"/>
    <w:p w:rsidR="00494F8C" w:rsidRDefault="00494F8C" w:rsidP="00494F8C"/>
    <w:p w:rsidR="004B50B8" w:rsidRDefault="004B50B8" w:rsidP="00494F8C">
      <w:bookmarkStart w:id="0" w:name="_GoBack"/>
      <w:bookmarkEnd w:id="0"/>
    </w:p>
    <w:sectPr w:rsidR="004B50B8" w:rsidSect="00F27194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1D1" w:rsidRDefault="00EC61D1">
      <w:r>
        <w:separator/>
      </w:r>
    </w:p>
  </w:endnote>
  <w:endnote w:type="continuationSeparator" w:id="0">
    <w:p w:rsidR="00EC61D1" w:rsidRDefault="00EC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1D1" w:rsidRDefault="00EC61D1">
      <w:r>
        <w:separator/>
      </w:r>
    </w:p>
  </w:footnote>
  <w:footnote w:type="continuationSeparator" w:id="0">
    <w:p w:rsidR="00EC61D1" w:rsidRDefault="00EC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 w15:restartNumberingAfterBreak="0">
    <w:nsid w:val="261A7725"/>
    <w:multiLevelType w:val="hybridMultilevel"/>
    <w:tmpl w:val="36888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4229E"/>
    <w:multiLevelType w:val="hybridMultilevel"/>
    <w:tmpl w:val="6694BF1C"/>
    <w:lvl w:ilvl="0" w:tplc="B40CD4E2">
      <w:start w:val="1"/>
      <w:numFmt w:val="decimal"/>
      <w:lvlText w:val="%1)"/>
      <w:lvlJc w:val="left"/>
      <w:pPr>
        <w:ind w:left="28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5BCF5EE0"/>
    <w:multiLevelType w:val="hybridMultilevel"/>
    <w:tmpl w:val="398E5242"/>
    <w:lvl w:ilvl="0" w:tplc="621652D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C0"/>
    <w:rsid w:val="00000206"/>
    <w:rsid w:val="00004B83"/>
    <w:rsid w:val="00004D74"/>
    <w:rsid w:val="00006D9C"/>
    <w:rsid w:val="0001052C"/>
    <w:rsid w:val="00011288"/>
    <w:rsid w:val="000128EC"/>
    <w:rsid w:val="000153A4"/>
    <w:rsid w:val="00015FB2"/>
    <w:rsid w:val="000165BC"/>
    <w:rsid w:val="00021A5A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15B8"/>
    <w:rsid w:val="00051C2C"/>
    <w:rsid w:val="00056CB4"/>
    <w:rsid w:val="00057117"/>
    <w:rsid w:val="00060F5D"/>
    <w:rsid w:val="00062485"/>
    <w:rsid w:val="0006253D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660"/>
    <w:rsid w:val="00082889"/>
    <w:rsid w:val="000830CF"/>
    <w:rsid w:val="00084124"/>
    <w:rsid w:val="0008600F"/>
    <w:rsid w:val="00087833"/>
    <w:rsid w:val="00087F93"/>
    <w:rsid w:val="00090DB9"/>
    <w:rsid w:val="0009264F"/>
    <w:rsid w:val="00092DEF"/>
    <w:rsid w:val="00093A65"/>
    <w:rsid w:val="00094E9C"/>
    <w:rsid w:val="00096E70"/>
    <w:rsid w:val="000A0BB5"/>
    <w:rsid w:val="000A2716"/>
    <w:rsid w:val="000A523A"/>
    <w:rsid w:val="000A7B1D"/>
    <w:rsid w:val="000B012D"/>
    <w:rsid w:val="000B049C"/>
    <w:rsid w:val="000B073E"/>
    <w:rsid w:val="000B38FF"/>
    <w:rsid w:val="000C171F"/>
    <w:rsid w:val="000C1BA9"/>
    <w:rsid w:val="000C1E14"/>
    <w:rsid w:val="000C4561"/>
    <w:rsid w:val="000C5273"/>
    <w:rsid w:val="000C5A99"/>
    <w:rsid w:val="000C6036"/>
    <w:rsid w:val="000D109B"/>
    <w:rsid w:val="000D219C"/>
    <w:rsid w:val="000D2A33"/>
    <w:rsid w:val="000D7BD4"/>
    <w:rsid w:val="000E063E"/>
    <w:rsid w:val="000E3C86"/>
    <w:rsid w:val="000E6746"/>
    <w:rsid w:val="000E6C83"/>
    <w:rsid w:val="000F01AC"/>
    <w:rsid w:val="000F0541"/>
    <w:rsid w:val="000F3259"/>
    <w:rsid w:val="001002E1"/>
    <w:rsid w:val="00101E06"/>
    <w:rsid w:val="0010246A"/>
    <w:rsid w:val="00102DDA"/>
    <w:rsid w:val="00103954"/>
    <w:rsid w:val="0010707C"/>
    <w:rsid w:val="001072D4"/>
    <w:rsid w:val="00107840"/>
    <w:rsid w:val="00115544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DE"/>
    <w:rsid w:val="001502E1"/>
    <w:rsid w:val="00151917"/>
    <w:rsid w:val="00153090"/>
    <w:rsid w:val="001542C5"/>
    <w:rsid w:val="001545CB"/>
    <w:rsid w:val="00154B66"/>
    <w:rsid w:val="00155385"/>
    <w:rsid w:val="001573E3"/>
    <w:rsid w:val="00157C57"/>
    <w:rsid w:val="00160938"/>
    <w:rsid w:val="00161947"/>
    <w:rsid w:val="00161AD0"/>
    <w:rsid w:val="00162CAF"/>
    <w:rsid w:val="00164CEE"/>
    <w:rsid w:val="00164E66"/>
    <w:rsid w:val="0016648F"/>
    <w:rsid w:val="001671DB"/>
    <w:rsid w:val="00167A9E"/>
    <w:rsid w:val="00173548"/>
    <w:rsid w:val="001741CD"/>
    <w:rsid w:val="001869E3"/>
    <w:rsid w:val="00190D58"/>
    <w:rsid w:val="00192586"/>
    <w:rsid w:val="00193238"/>
    <w:rsid w:val="0019333A"/>
    <w:rsid w:val="00193550"/>
    <w:rsid w:val="001967B2"/>
    <w:rsid w:val="001A0137"/>
    <w:rsid w:val="001A074B"/>
    <w:rsid w:val="001A130D"/>
    <w:rsid w:val="001A2FFB"/>
    <w:rsid w:val="001A314C"/>
    <w:rsid w:val="001A5F93"/>
    <w:rsid w:val="001A67D2"/>
    <w:rsid w:val="001B0CF8"/>
    <w:rsid w:val="001B2A39"/>
    <w:rsid w:val="001B4DB2"/>
    <w:rsid w:val="001B51A5"/>
    <w:rsid w:val="001B6F53"/>
    <w:rsid w:val="001B7015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D4C82"/>
    <w:rsid w:val="001E0D6A"/>
    <w:rsid w:val="001E1EED"/>
    <w:rsid w:val="001E56C1"/>
    <w:rsid w:val="001E6683"/>
    <w:rsid w:val="001E6F73"/>
    <w:rsid w:val="001E7A57"/>
    <w:rsid w:val="001F1710"/>
    <w:rsid w:val="001F410A"/>
    <w:rsid w:val="001F57F1"/>
    <w:rsid w:val="0020014D"/>
    <w:rsid w:val="002006CC"/>
    <w:rsid w:val="00200E6F"/>
    <w:rsid w:val="00201D73"/>
    <w:rsid w:val="00202C09"/>
    <w:rsid w:val="0020543B"/>
    <w:rsid w:val="00206E05"/>
    <w:rsid w:val="00207E58"/>
    <w:rsid w:val="002137F5"/>
    <w:rsid w:val="0021455F"/>
    <w:rsid w:val="00215140"/>
    <w:rsid w:val="00215C8F"/>
    <w:rsid w:val="002201FA"/>
    <w:rsid w:val="002231BC"/>
    <w:rsid w:val="00224837"/>
    <w:rsid w:val="00225187"/>
    <w:rsid w:val="00227D5E"/>
    <w:rsid w:val="00231462"/>
    <w:rsid w:val="00232C36"/>
    <w:rsid w:val="00233C54"/>
    <w:rsid w:val="002349B6"/>
    <w:rsid w:val="00237D49"/>
    <w:rsid w:val="00240230"/>
    <w:rsid w:val="002416F3"/>
    <w:rsid w:val="00242890"/>
    <w:rsid w:val="00242C2C"/>
    <w:rsid w:val="002455BA"/>
    <w:rsid w:val="00245C4F"/>
    <w:rsid w:val="00247EF7"/>
    <w:rsid w:val="00250997"/>
    <w:rsid w:val="00254921"/>
    <w:rsid w:val="00254D96"/>
    <w:rsid w:val="002563D5"/>
    <w:rsid w:val="00256403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38FE"/>
    <w:rsid w:val="00280DF0"/>
    <w:rsid w:val="00282355"/>
    <w:rsid w:val="00282812"/>
    <w:rsid w:val="002834EC"/>
    <w:rsid w:val="002954C9"/>
    <w:rsid w:val="002A14CD"/>
    <w:rsid w:val="002A2381"/>
    <w:rsid w:val="002A264B"/>
    <w:rsid w:val="002A51A2"/>
    <w:rsid w:val="002A69F1"/>
    <w:rsid w:val="002A6D69"/>
    <w:rsid w:val="002A7193"/>
    <w:rsid w:val="002B3AA0"/>
    <w:rsid w:val="002B59BF"/>
    <w:rsid w:val="002C0F4C"/>
    <w:rsid w:val="002C3B35"/>
    <w:rsid w:val="002C4FD0"/>
    <w:rsid w:val="002C598B"/>
    <w:rsid w:val="002C6E40"/>
    <w:rsid w:val="002C7C18"/>
    <w:rsid w:val="002D2252"/>
    <w:rsid w:val="002D37C2"/>
    <w:rsid w:val="002D4FAC"/>
    <w:rsid w:val="002D6893"/>
    <w:rsid w:val="002D79A9"/>
    <w:rsid w:val="002D7E33"/>
    <w:rsid w:val="002E07DF"/>
    <w:rsid w:val="002E23F7"/>
    <w:rsid w:val="002E2EFC"/>
    <w:rsid w:val="002E32CC"/>
    <w:rsid w:val="002E4597"/>
    <w:rsid w:val="002E6C54"/>
    <w:rsid w:val="002F09B5"/>
    <w:rsid w:val="002F0B5D"/>
    <w:rsid w:val="002F30D9"/>
    <w:rsid w:val="002F3CFF"/>
    <w:rsid w:val="002F49FA"/>
    <w:rsid w:val="002F6A75"/>
    <w:rsid w:val="002F77DA"/>
    <w:rsid w:val="002F7DB7"/>
    <w:rsid w:val="00300C15"/>
    <w:rsid w:val="003017C9"/>
    <w:rsid w:val="0030479F"/>
    <w:rsid w:val="00306835"/>
    <w:rsid w:val="00306C6D"/>
    <w:rsid w:val="00307D0B"/>
    <w:rsid w:val="00311283"/>
    <w:rsid w:val="00312BCD"/>
    <w:rsid w:val="00313319"/>
    <w:rsid w:val="0031451E"/>
    <w:rsid w:val="0031459C"/>
    <w:rsid w:val="00317A5D"/>
    <w:rsid w:val="003218C9"/>
    <w:rsid w:val="00323EF4"/>
    <w:rsid w:val="0032485B"/>
    <w:rsid w:val="00325EE0"/>
    <w:rsid w:val="00327666"/>
    <w:rsid w:val="003302AD"/>
    <w:rsid w:val="003321C0"/>
    <w:rsid w:val="003344B7"/>
    <w:rsid w:val="00341A0B"/>
    <w:rsid w:val="003425EB"/>
    <w:rsid w:val="0034343C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6E24"/>
    <w:rsid w:val="003570AB"/>
    <w:rsid w:val="00360652"/>
    <w:rsid w:val="00360CF1"/>
    <w:rsid w:val="00361AA1"/>
    <w:rsid w:val="00361B8A"/>
    <w:rsid w:val="003627BF"/>
    <w:rsid w:val="00364A98"/>
    <w:rsid w:val="00366F5E"/>
    <w:rsid w:val="00367213"/>
    <w:rsid w:val="00370546"/>
    <w:rsid w:val="00371EE1"/>
    <w:rsid w:val="00372BB9"/>
    <w:rsid w:val="00373322"/>
    <w:rsid w:val="003751DD"/>
    <w:rsid w:val="00375F8F"/>
    <w:rsid w:val="00377600"/>
    <w:rsid w:val="00381CED"/>
    <w:rsid w:val="003820CE"/>
    <w:rsid w:val="00387AD5"/>
    <w:rsid w:val="00391DD1"/>
    <w:rsid w:val="00393566"/>
    <w:rsid w:val="0039439F"/>
    <w:rsid w:val="00395552"/>
    <w:rsid w:val="00396906"/>
    <w:rsid w:val="00397B91"/>
    <w:rsid w:val="003A56DF"/>
    <w:rsid w:val="003A62D2"/>
    <w:rsid w:val="003A7090"/>
    <w:rsid w:val="003A70EF"/>
    <w:rsid w:val="003B1C8D"/>
    <w:rsid w:val="003B33F8"/>
    <w:rsid w:val="003B398F"/>
    <w:rsid w:val="003B45E1"/>
    <w:rsid w:val="003B68BC"/>
    <w:rsid w:val="003B6AB2"/>
    <w:rsid w:val="003B732A"/>
    <w:rsid w:val="003C618E"/>
    <w:rsid w:val="003D31CA"/>
    <w:rsid w:val="003D4D6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6886"/>
    <w:rsid w:val="00417351"/>
    <w:rsid w:val="00417934"/>
    <w:rsid w:val="0042155D"/>
    <w:rsid w:val="004228E7"/>
    <w:rsid w:val="00427AE7"/>
    <w:rsid w:val="004318A7"/>
    <w:rsid w:val="004341C4"/>
    <w:rsid w:val="00434373"/>
    <w:rsid w:val="00436773"/>
    <w:rsid w:val="00436F7F"/>
    <w:rsid w:val="00444A6E"/>
    <w:rsid w:val="00445046"/>
    <w:rsid w:val="00453459"/>
    <w:rsid w:val="004574BE"/>
    <w:rsid w:val="00463A57"/>
    <w:rsid w:val="004702B8"/>
    <w:rsid w:val="00471C09"/>
    <w:rsid w:val="00477A6B"/>
    <w:rsid w:val="0048099F"/>
    <w:rsid w:val="00482485"/>
    <w:rsid w:val="00482561"/>
    <w:rsid w:val="00482AF2"/>
    <w:rsid w:val="004830DE"/>
    <w:rsid w:val="00483357"/>
    <w:rsid w:val="004845F6"/>
    <w:rsid w:val="004850C3"/>
    <w:rsid w:val="004858B2"/>
    <w:rsid w:val="004908D7"/>
    <w:rsid w:val="00493295"/>
    <w:rsid w:val="0049352B"/>
    <w:rsid w:val="00493787"/>
    <w:rsid w:val="00494924"/>
    <w:rsid w:val="00494F8C"/>
    <w:rsid w:val="00495049"/>
    <w:rsid w:val="004969CF"/>
    <w:rsid w:val="004A018E"/>
    <w:rsid w:val="004A0D91"/>
    <w:rsid w:val="004A35A8"/>
    <w:rsid w:val="004A3C56"/>
    <w:rsid w:val="004A3C75"/>
    <w:rsid w:val="004A4632"/>
    <w:rsid w:val="004B0797"/>
    <w:rsid w:val="004B50B8"/>
    <w:rsid w:val="004B64F4"/>
    <w:rsid w:val="004B676E"/>
    <w:rsid w:val="004B6EA1"/>
    <w:rsid w:val="004C04FE"/>
    <w:rsid w:val="004C4852"/>
    <w:rsid w:val="004C5F79"/>
    <w:rsid w:val="004C6160"/>
    <w:rsid w:val="004C6881"/>
    <w:rsid w:val="004D26C8"/>
    <w:rsid w:val="004D44AE"/>
    <w:rsid w:val="004D4587"/>
    <w:rsid w:val="004D5742"/>
    <w:rsid w:val="004D5DFB"/>
    <w:rsid w:val="004D7118"/>
    <w:rsid w:val="004E09FC"/>
    <w:rsid w:val="004E2031"/>
    <w:rsid w:val="004E25D4"/>
    <w:rsid w:val="004E2685"/>
    <w:rsid w:val="004E2FF0"/>
    <w:rsid w:val="004E4E76"/>
    <w:rsid w:val="004E5F2E"/>
    <w:rsid w:val="004E7835"/>
    <w:rsid w:val="004F11A1"/>
    <w:rsid w:val="004F145D"/>
    <w:rsid w:val="004F18A3"/>
    <w:rsid w:val="004F3261"/>
    <w:rsid w:val="00505294"/>
    <w:rsid w:val="00505DC5"/>
    <w:rsid w:val="00506547"/>
    <w:rsid w:val="00506951"/>
    <w:rsid w:val="00510393"/>
    <w:rsid w:val="005109E4"/>
    <w:rsid w:val="00512160"/>
    <w:rsid w:val="005124B2"/>
    <w:rsid w:val="00514B32"/>
    <w:rsid w:val="00515343"/>
    <w:rsid w:val="00517022"/>
    <w:rsid w:val="00517956"/>
    <w:rsid w:val="00520A7F"/>
    <w:rsid w:val="00523E2E"/>
    <w:rsid w:val="00525F8B"/>
    <w:rsid w:val="00527352"/>
    <w:rsid w:val="00527640"/>
    <w:rsid w:val="00527CF4"/>
    <w:rsid w:val="00530B64"/>
    <w:rsid w:val="0053158E"/>
    <w:rsid w:val="0053265B"/>
    <w:rsid w:val="005337E5"/>
    <w:rsid w:val="0053585F"/>
    <w:rsid w:val="00541C89"/>
    <w:rsid w:val="00542309"/>
    <w:rsid w:val="005455B1"/>
    <w:rsid w:val="005504B1"/>
    <w:rsid w:val="005522F7"/>
    <w:rsid w:val="00553EAF"/>
    <w:rsid w:val="005565AA"/>
    <w:rsid w:val="00556C2A"/>
    <w:rsid w:val="00557039"/>
    <w:rsid w:val="0055747B"/>
    <w:rsid w:val="00560ED7"/>
    <w:rsid w:val="0056111E"/>
    <w:rsid w:val="00562798"/>
    <w:rsid w:val="00563E9F"/>
    <w:rsid w:val="00564086"/>
    <w:rsid w:val="0057411D"/>
    <w:rsid w:val="00575C02"/>
    <w:rsid w:val="00577E6F"/>
    <w:rsid w:val="00585DB8"/>
    <w:rsid w:val="005869E2"/>
    <w:rsid w:val="00587AE8"/>
    <w:rsid w:val="0059101C"/>
    <w:rsid w:val="00593398"/>
    <w:rsid w:val="005948D2"/>
    <w:rsid w:val="00596608"/>
    <w:rsid w:val="005966FB"/>
    <w:rsid w:val="005A4F56"/>
    <w:rsid w:val="005A4F7E"/>
    <w:rsid w:val="005A6E81"/>
    <w:rsid w:val="005A6EF7"/>
    <w:rsid w:val="005A7075"/>
    <w:rsid w:val="005A77C5"/>
    <w:rsid w:val="005B3237"/>
    <w:rsid w:val="005B36DB"/>
    <w:rsid w:val="005B5532"/>
    <w:rsid w:val="005C1358"/>
    <w:rsid w:val="005C2152"/>
    <w:rsid w:val="005C34BC"/>
    <w:rsid w:val="005C40B7"/>
    <w:rsid w:val="005C694C"/>
    <w:rsid w:val="005C6974"/>
    <w:rsid w:val="005C6BA0"/>
    <w:rsid w:val="005C7ADD"/>
    <w:rsid w:val="005D0B71"/>
    <w:rsid w:val="005D44A4"/>
    <w:rsid w:val="005D55E6"/>
    <w:rsid w:val="005D7659"/>
    <w:rsid w:val="005E1675"/>
    <w:rsid w:val="005E2FF8"/>
    <w:rsid w:val="005E34D9"/>
    <w:rsid w:val="005E796E"/>
    <w:rsid w:val="005F00C1"/>
    <w:rsid w:val="005F0A35"/>
    <w:rsid w:val="005F2122"/>
    <w:rsid w:val="005F4916"/>
    <w:rsid w:val="006009A8"/>
    <w:rsid w:val="006053BD"/>
    <w:rsid w:val="006053D4"/>
    <w:rsid w:val="00605F26"/>
    <w:rsid w:val="00605F3A"/>
    <w:rsid w:val="00607C6A"/>
    <w:rsid w:val="00607CD5"/>
    <w:rsid w:val="006136B2"/>
    <w:rsid w:val="0062029D"/>
    <w:rsid w:val="0062178F"/>
    <w:rsid w:val="00623C38"/>
    <w:rsid w:val="006241D5"/>
    <w:rsid w:val="00625CEF"/>
    <w:rsid w:val="00626ACB"/>
    <w:rsid w:val="00627AAC"/>
    <w:rsid w:val="00627EA8"/>
    <w:rsid w:val="00633181"/>
    <w:rsid w:val="00633206"/>
    <w:rsid w:val="00633DD4"/>
    <w:rsid w:val="00640DF0"/>
    <w:rsid w:val="00641392"/>
    <w:rsid w:val="0064199D"/>
    <w:rsid w:val="0064320A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249"/>
    <w:rsid w:val="006615A0"/>
    <w:rsid w:val="0066380A"/>
    <w:rsid w:val="00671428"/>
    <w:rsid w:val="00671DAD"/>
    <w:rsid w:val="00671E3D"/>
    <w:rsid w:val="00672D4D"/>
    <w:rsid w:val="006734D7"/>
    <w:rsid w:val="0067542F"/>
    <w:rsid w:val="0067645C"/>
    <w:rsid w:val="00676B9E"/>
    <w:rsid w:val="00676DDC"/>
    <w:rsid w:val="006772DA"/>
    <w:rsid w:val="0067756A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C03C5"/>
    <w:rsid w:val="006C08A3"/>
    <w:rsid w:val="006C1EAF"/>
    <w:rsid w:val="006C2040"/>
    <w:rsid w:val="006C2242"/>
    <w:rsid w:val="006C2B35"/>
    <w:rsid w:val="006C393B"/>
    <w:rsid w:val="006C399E"/>
    <w:rsid w:val="006C5511"/>
    <w:rsid w:val="006D0637"/>
    <w:rsid w:val="006D49F5"/>
    <w:rsid w:val="006E058F"/>
    <w:rsid w:val="006E1B1F"/>
    <w:rsid w:val="006E4FEC"/>
    <w:rsid w:val="006E631F"/>
    <w:rsid w:val="006E78BE"/>
    <w:rsid w:val="006F0830"/>
    <w:rsid w:val="006F0858"/>
    <w:rsid w:val="006F20FF"/>
    <w:rsid w:val="006F249D"/>
    <w:rsid w:val="006F28FF"/>
    <w:rsid w:val="006F3985"/>
    <w:rsid w:val="006F3B6B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0C57"/>
    <w:rsid w:val="00712FE7"/>
    <w:rsid w:val="0071392A"/>
    <w:rsid w:val="00721326"/>
    <w:rsid w:val="00722348"/>
    <w:rsid w:val="007231A4"/>
    <w:rsid w:val="007239A3"/>
    <w:rsid w:val="007240BE"/>
    <w:rsid w:val="00724860"/>
    <w:rsid w:val="007256B2"/>
    <w:rsid w:val="00725D05"/>
    <w:rsid w:val="007261D6"/>
    <w:rsid w:val="00726354"/>
    <w:rsid w:val="00733BC2"/>
    <w:rsid w:val="007344BF"/>
    <w:rsid w:val="00737C60"/>
    <w:rsid w:val="00737D85"/>
    <w:rsid w:val="00741EA5"/>
    <w:rsid w:val="00742978"/>
    <w:rsid w:val="00745393"/>
    <w:rsid w:val="00746A5B"/>
    <w:rsid w:val="007507F8"/>
    <w:rsid w:val="007516EF"/>
    <w:rsid w:val="00751E4B"/>
    <w:rsid w:val="007527D6"/>
    <w:rsid w:val="00752EB7"/>
    <w:rsid w:val="00754261"/>
    <w:rsid w:val="00757129"/>
    <w:rsid w:val="0076614E"/>
    <w:rsid w:val="00767A3B"/>
    <w:rsid w:val="00771154"/>
    <w:rsid w:val="00771397"/>
    <w:rsid w:val="00775EAE"/>
    <w:rsid w:val="00777D82"/>
    <w:rsid w:val="00780B03"/>
    <w:rsid w:val="007821FA"/>
    <w:rsid w:val="00785AE1"/>
    <w:rsid w:val="00787438"/>
    <w:rsid w:val="00787988"/>
    <w:rsid w:val="0079032B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0B60"/>
    <w:rsid w:val="007B179A"/>
    <w:rsid w:val="007B23E3"/>
    <w:rsid w:val="007B2E06"/>
    <w:rsid w:val="007B4BC7"/>
    <w:rsid w:val="007B679B"/>
    <w:rsid w:val="007B785C"/>
    <w:rsid w:val="007C3A9B"/>
    <w:rsid w:val="007C4EDF"/>
    <w:rsid w:val="007C6C55"/>
    <w:rsid w:val="007C7065"/>
    <w:rsid w:val="007D1585"/>
    <w:rsid w:val="007D1AAF"/>
    <w:rsid w:val="007D1C24"/>
    <w:rsid w:val="007D31DE"/>
    <w:rsid w:val="007D4020"/>
    <w:rsid w:val="007D4BCE"/>
    <w:rsid w:val="007D4D49"/>
    <w:rsid w:val="007D7475"/>
    <w:rsid w:val="007D7B6F"/>
    <w:rsid w:val="007E102E"/>
    <w:rsid w:val="007E156E"/>
    <w:rsid w:val="007E227F"/>
    <w:rsid w:val="007E2B97"/>
    <w:rsid w:val="007E387A"/>
    <w:rsid w:val="007E4F0E"/>
    <w:rsid w:val="007E5586"/>
    <w:rsid w:val="007E634E"/>
    <w:rsid w:val="007E6C48"/>
    <w:rsid w:val="007E7BF5"/>
    <w:rsid w:val="007F1173"/>
    <w:rsid w:val="007F313A"/>
    <w:rsid w:val="007F6DF0"/>
    <w:rsid w:val="007F6F3C"/>
    <w:rsid w:val="007F778F"/>
    <w:rsid w:val="008003A7"/>
    <w:rsid w:val="00800462"/>
    <w:rsid w:val="00802567"/>
    <w:rsid w:val="00804320"/>
    <w:rsid w:val="008050B4"/>
    <w:rsid w:val="00806DB6"/>
    <w:rsid w:val="00806E8D"/>
    <w:rsid w:val="00807B4B"/>
    <w:rsid w:val="008104DB"/>
    <w:rsid w:val="0081173C"/>
    <w:rsid w:val="00814523"/>
    <w:rsid w:val="00815D01"/>
    <w:rsid w:val="008179DE"/>
    <w:rsid w:val="00817A03"/>
    <w:rsid w:val="00820702"/>
    <w:rsid w:val="008210A8"/>
    <w:rsid w:val="00823BE0"/>
    <w:rsid w:val="008265B7"/>
    <w:rsid w:val="008266F0"/>
    <w:rsid w:val="00827ECD"/>
    <w:rsid w:val="0083060E"/>
    <w:rsid w:val="00831AE9"/>
    <w:rsid w:val="00833B31"/>
    <w:rsid w:val="00834D3D"/>
    <w:rsid w:val="008351FF"/>
    <w:rsid w:val="0084025E"/>
    <w:rsid w:val="008418DC"/>
    <w:rsid w:val="00842861"/>
    <w:rsid w:val="00842EC6"/>
    <w:rsid w:val="008432AD"/>
    <w:rsid w:val="0084337A"/>
    <w:rsid w:val="00843710"/>
    <w:rsid w:val="008501A7"/>
    <w:rsid w:val="008528DE"/>
    <w:rsid w:val="008538C1"/>
    <w:rsid w:val="00854D10"/>
    <w:rsid w:val="008616CA"/>
    <w:rsid w:val="008619E6"/>
    <w:rsid w:val="008643E1"/>
    <w:rsid w:val="0087138D"/>
    <w:rsid w:val="00874D4E"/>
    <w:rsid w:val="00882385"/>
    <w:rsid w:val="00884AA2"/>
    <w:rsid w:val="00884CE6"/>
    <w:rsid w:val="00886043"/>
    <w:rsid w:val="0088680A"/>
    <w:rsid w:val="00891781"/>
    <w:rsid w:val="00892485"/>
    <w:rsid w:val="00892D96"/>
    <w:rsid w:val="008939BC"/>
    <w:rsid w:val="008A34CD"/>
    <w:rsid w:val="008A6E4D"/>
    <w:rsid w:val="008B13FB"/>
    <w:rsid w:val="008B1B97"/>
    <w:rsid w:val="008B4AA5"/>
    <w:rsid w:val="008B5738"/>
    <w:rsid w:val="008C0544"/>
    <w:rsid w:val="008C20A1"/>
    <w:rsid w:val="008C2908"/>
    <w:rsid w:val="008C39DC"/>
    <w:rsid w:val="008C7F06"/>
    <w:rsid w:val="008D077D"/>
    <w:rsid w:val="008D100F"/>
    <w:rsid w:val="008D3DED"/>
    <w:rsid w:val="008D444F"/>
    <w:rsid w:val="008D54CF"/>
    <w:rsid w:val="008D5E55"/>
    <w:rsid w:val="008D7B0D"/>
    <w:rsid w:val="008E3C85"/>
    <w:rsid w:val="008E5BA8"/>
    <w:rsid w:val="008E5F30"/>
    <w:rsid w:val="008E7707"/>
    <w:rsid w:val="008F0225"/>
    <w:rsid w:val="008F2D50"/>
    <w:rsid w:val="008F310E"/>
    <w:rsid w:val="008F336F"/>
    <w:rsid w:val="008F6EBD"/>
    <w:rsid w:val="00901539"/>
    <w:rsid w:val="00906C9D"/>
    <w:rsid w:val="00911B2C"/>
    <w:rsid w:val="009142E1"/>
    <w:rsid w:val="00914C02"/>
    <w:rsid w:val="00915267"/>
    <w:rsid w:val="009169FC"/>
    <w:rsid w:val="009219AE"/>
    <w:rsid w:val="00924955"/>
    <w:rsid w:val="00927C03"/>
    <w:rsid w:val="00932A0E"/>
    <w:rsid w:val="00934157"/>
    <w:rsid w:val="0093709D"/>
    <w:rsid w:val="00937ACE"/>
    <w:rsid w:val="009415F1"/>
    <w:rsid w:val="00943E10"/>
    <w:rsid w:val="009446E5"/>
    <w:rsid w:val="00946017"/>
    <w:rsid w:val="00946E93"/>
    <w:rsid w:val="0094790A"/>
    <w:rsid w:val="00947F25"/>
    <w:rsid w:val="00950359"/>
    <w:rsid w:val="00950402"/>
    <w:rsid w:val="00953022"/>
    <w:rsid w:val="00955C74"/>
    <w:rsid w:val="00957A9B"/>
    <w:rsid w:val="00960463"/>
    <w:rsid w:val="00960F1F"/>
    <w:rsid w:val="009617A0"/>
    <w:rsid w:val="00963B3C"/>
    <w:rsid w:val="009640EA"/>
    <w:rsid w:val="0096531B"/>
    <w:rsid w:val="00966571"/>
    <w:rsid w:val="0096771E"/>
    <w:rsid w:val="00967AF0"/>
    <w:rsid w:val="00973AA3"/>
    <w:rsid w:val="00973DE9"/>
    <w:rsid w:val="0097679A"/>
    <w:rsid w:val="00983F5E"/>
    <w:rsid w:val="009865D7"/>
    <w:rsid w:val="00986A2F"/>
    <w:rsid w:val="009871F7"/>
    <w:rsid w:val="00993845"/>
    <w:rsid w:val="0099781C"/>
    <w:rsid w:val="00997BC5"/>
    <w:rsid w:val="009A0EE9"/>
    <w:rsid w:val="009A13C1"/>
    <w:rsid w:val="009A3300"/>
    <w:rsid w:val="009A4F8F"/>
    <w:rsid w:val="009A7BB0"/>
    <w:rsid w:val="009B302F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2B0D"/>
    <w:rsid w:val="009E4687"/>
    <w:rsid w:val="009E5DB6"/>
    <w:rsid w:val="009E60E5"/>
    <w:rsid w:val="009E622C"/>
    <w:rsid w:val="009E674B"/>
    <w:rsid w:val="009E6D30"/>
    <w:rsid w:val="009F0FDC"/>
    <w:rsid w:val="009F133B"/>
    <w:rsid w:val="009F2AD2"/>
    <w:rsid w:val="009F2FDC"/>
    <w:rsid w:val="009F6037"/>
    <w:rsid w:val="009F7226"/>
    <w:rsid w:val="00A00128"/>
    <w:rsid w:val="00A015FC"/>
    <w:rsid w:val="00A03C56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5E45"/>
    <w:rsid w:val="00A268C2"/>
    <w:rsid w:val="00A268DF"/>
    <w:rsid w:val="00A278F5"/>
    <w:rsid w:val="00A30114"/>
    <w:rsid w:val="00A310BE"/>
    <w:rsid w:val="00A31123"/>
    <w:rsid w:val="00A3524B"/>
    <w:rsid w:val="00A356DC"/>
    <w:rsid w:val="00A35EBF"/>
    <w:rsid w:val="00A458B1"/>
    <w:rsid w:val="00A46750"/>
    <w:rsid w:val="00A47AB3"/>
    <w:rsid w:val="00A5120D"/>
    <w:rsid w:val="00A55169"/>
    <w:rsid w:val="00A5593A"/>
    <w:rsid w:val="00A55C85"/>
    <w:rsid w:val="00A56D4C"/>
    <w:rsid w:val="00A57E59"/>
    <w:rsid w:val="00A60552"/>
    <w:rsid w:val="00A62239"/>
    <w:rsid w:val="00A64D13"/>
    <w:rsid w:val="00A67490"/>
    <w:rsid w:val="00A7409D"/>
    <w:rsid w:val="00A74546"/>
    <w:rsid w:val="00A7508E"/>
    <w:rsid w:val="00A75AA5"/>
    <w:rsid w:val="00A8235F"/>
    <w:rsid w:val="00A82F33"/>
    <w:rsid w:val="00A83752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66D6"/>
    <w:rsid w:val="00AB769B"/>
    <w:rsid w:val="00AC356A"/>
    <w:rsid w:val="00AC3E39"/>
    <w:rsid w:val="00AC7F36"/>
    <w:rsid w:val="00AD0714"/>
    <w:rsid w:val="00AD1C22"/>
    <w:rsid w:val="00AD259E"/>
    <w:rsid w:val="00AD28E1"/>
    <w:rsid w:val="00AD2DB3"/>
    <w:rsid w:val="00AD3722"/>
    <w:rsid w:val="00AD4B14"/>
    <w:rsid w:val="00AD4DDE"/>
    <w:rsid w:val="00AD5E95"/>
    <w:rsid w:val="00AD6CAC"/>
    <w:rsid w:val="00AD79ED"/>
    <w:rsid w:val="00AE05A7"/>
    <w:rsid w:val="00AE1171"/>
    <w:rsid w:val="00AE278F"/>
    <w:rsid w:val="00AE2899"/>
    <w:rsid w:val="00AE39FB"/>
    <w:rsid w:val="00AE3C5A"/>
    <w:rsid w:val="00AE46B7"/>
    <w:rsid w:val="00AE67D8"/>
    <w:rsid w:val="00AE6CD9"/>
    <w:rsid w:val="00AF00D7"/>
    <w:rsid w:val="00AF0323"/>
    <w:rsid w:val="00AF08F4"/>
    <w:rsid w:val="00AF21B1"/>
    <w:rsid w:val="00AF2C49"/>
    <w:rsid w:val="00AF5960"/>
    <w:rsid w:val="00AF77F3"/>
    <w:rsid w:val="00B00558"/>
    <w:rsid w:val="00B00AB0"/>
    <w:rsid w:val="00B01CD7"/>
    <w:rsid w:val="00B0430A"/>
    <w:rsid w:val="00B047F6"/>
    <w:rsid w:val="00B04DDE"/>
    <w:rsid w:val="00B06A15"/>
    <w:rsid w:val="00B075A4"/>
    <w:rsid w:val="00B07D5F"/>
    <w:rsid w:val="00B1002D"/>
    <w:rsid w:val="00B109CC"/>
    <w:rsid w:val="00B10BB3"/>
    <w:rsid w:val="00B11CAB"/>
    <w:rsid w:val="00B1219A"/>
    <w:rsid w:val="00B1490E"/>
    <w:rsid w:val="00B1540C"/>
    <w:rsid w:val="00B15591"/>
    <w:rsid w:val="00B1575A"/>
    <w:rsid w:val="00B16917"/>
    <w:rsid w:val="00B172C1"/>
    <w:rsid w:val="00B2023E"/>
    <w:rsid w:val="00B206EA"/>
    <w:rsid w:val="00B22AAB"/>
    <w:rsid w:val="00B232F0"/>
    <w:rsid w:val="00B2351D"/>
    <w:rsid w:val="00B23CED"/>
    <w:rsid w:val="00B240E1"/>
    <w:rsid w:val="00B30B4C"/>
    <w:rsid w:val="00B339F1"/>
    <w:rsid w:val="00B3447F"/>
    <w:rsid w:val="00B34641"/>
    <w:rsid w:val="00B41616"/>
    <w:rsid w:val="00B41A6F"/>
    <w:rsid w:val="00B44254"/>
    <w:rsid w:val="00B44779"/>
    <w:rsid w:val="00B44E43"/>
    <w:rsid w:val="00B45BA5"/>
    <w:rsid w:val="00B45CB6"/>
    <w:rsid w:val="00B4755C"/>
    <w:rsid w:val="00B50651"/>
    <w:rsid w:val="00B516A3"/>
    <w:rsid w:val="00B52303"/>
    <w:rsid w:val="00B56A04"/>
    <w:rsid w:val="00B5704B"/>
    <w:rsid w:val="00B60BDB"/>
    <w:rsid w:val="00B60EB3"/>
    <w:rsid w:val="00B6449A"/>
    <w:rsid w:val="00B65845"/>
    <w:rsid w:val="00B66923"/>
    <w:rsid w:val="00B7165E"/>
    <w:rsid w:val="00B74402"/>
    <w:rsid w:val="00B75E44"/>
    <w:rsid w:val="00B86C0A"/>
    <w:rsid w:val="00B87595"/>
    <w:rsid w:val="00B92159"/>
    <w:rsid w:val="00B93593"/>
    <w:rsid w:val="00B9430A"/>
    <w:rsid w:val="00B94766"/>
    <w:rsid w:val="00B97729"/>
    <w:rsid w:val="00B97AEC"/>
    <w:rsid w:val="00BA2D82"/>
    <w:rsid w:val="00BA4165"/>
    <w:rsid w:val="00BA438C"/>
    <w:rsid w:val="00BA4944"/>
    <w:rsid w:val="00BA616A"/>
    <w:rsid w:val="00BA6EE7"/>
    <w:rsid w:val="00BA7F22"/>
    <w:rsid w:val="00BB0B59"/>
    <w:rsid w:val="00BB2131"/>
    <w:rsid w:val="00BB496F"/>
    <w:rsid w:val="00BB6C61"/>
    <w:rsid w:val="00BB787A"/>
    <w:rsid w:val="00BC1C5A"/>
    <w:rsid w:val="00BC4746"/>
    <w:rsid w:val="00BD16C6"/>
    <w:rsid w:val="00BD1718"/>
    <w:rsid w:val="00BD17EE"/>
    <w:rsid w:val="00BD3F17"/>
    <w:rsid w:val="00BD4EED"/>
    <w:rsid w:val="00BD5EFF"/>
    <w:rsid w:val="00BD7CFF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BF3AF9"/>
    <w:rsid w:val="00BF4051"/>
    <w:rsid w:val="00BF5EF5"/>
    <w:rsid w:val="00C00870"/>
    <w:rsid w:val="00C01321"/>
    <w:rsid w:val="00C0312C"/>
    <w:rsid w:val="00C04FE9"/>
    <w:rsid w:val="00C05924"/>
    <w:rsid w:val="00C0680F"/>
    <w:rsid w:val="00C0721E"/>
    <w:rsid w:val="00C076A2"/>
    <w:rsid w:val="00C119C9"/>
    <w:rsid w:val="00C12DD6"/>
    <w:rsid w:val="00C14244"/>
    <w:rsid w:val="00C14EE2"/>
    <w:rsid w:val="00C22256"/>
    <w:rsid w:val="00C2323E"/>
    <w:rsid w:val="00C2396F"/>
    <w:rsid w:val="00C25104"/>
    <w:rsid w:val="00C31DBE"/>
    <w:rsid w:val="00C32104"/>
    <w:rsid w:val="00C324FC"/>
    <w:rsid w:val="00C332CD"/>
    <w:rsid w:val="00C33BFF"/>
    <w:rsid w:val="00C35DDB"/>
    <w:rsid w:val="00C4055D"/>
    <w:rsid w:val="00C479BF"/>
    <w:rsid w:val="00C50073"/>
    <w:rsid w:val="00C50B62"/>
    <w:rsid w:val="00C57BE4"/>
    <w:rsid w:val="00C57E1E"/>
    <w:rsid w:val="00C6072A"/>
    <w:rsid w:val="00C6189E"/>
    <w:rsid w:val="00C6194A"/>
    <w:rsid w:val="00C6229B"/>
    <w:rsid w:val="00C62F70"/>
    <w:rsid w:val="00C710EB"/>
    <w:rsid w:val="00C7380B"/>
    <w:rsid w:val="00C75A2A"/>
    <w:rsid w:val="00C75A5D"/>
    <w:rsid w:val="00C769BD"/>
    <w:rsid w:val="00C85BB6"/>
    <w:rsid w:val="00C8656D"/>
    <w:rsid w:val="00C866C8"/>
    <w:rsid w:val="00C87AEC"/>
    <w:rsid w:val="00C87B05"/>
    <w:rsid w:val="00C87C9E"/>
    <w:rsid w:val="00C902F9"/>
    <w:rsid w:val="00C933DA"/>
    <w:rsid w:val="00C94021"/>
    <w:rsid w:val="00C948E4"/>
    <w:rsid w:val="00C95B87"/>
    <w:rsid w:val="00C96D14"/>
    <w:rsid w:val="00CA23DE"/>
    <w:rsid w:val="00CA380B"/>
    <w:rsid w:val="00CA539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D65C6"/>
    <w:rsid w:val="00CD6F28"/>
    <w:rsid w:val="00CD737A"/>
    <w:rsid w:val="00CE0559"/>
    <w:rsid w:val="00CE17B7"/>
    <w:rsid w:val="00CE1AC7"/>
    <w:rsid w:val="00CE271F"/>
    <w:rsid w:val="00CF1DE1"/>
    <w:rsid w:val="00CF1EE8"/>
    <w:rsid w:val="00CF278F"/>
    <w:rsid w:val="00CF3C0C"/>
    <w:rsid w:val="00CF3F72"/>
    <w:rsid w:val="00CF4146"/>
    <w:rsid w:val="00CF64BE"/>
    <w:rsid w:val="00CF7E4B"/>
    <w:rsid w:val="00D00174"/>
    <w:rsid w:val="00D0046D"/>
    <w:rsid w:val="00D00554"/>
    <w:rsid w:val="00D034E5"/>
    <w:rsid w:val="00D03E76"/>
    <w:rsid w:val="00D06FB0"/>
    <w:rsid w:val="00D12878"/>
    <w:rsid w:val="00D1395B"/>
    <w:rsid w:val="00D1466A"/>
    <w:rsid w:val="00D15F89"/>
    <w:rsid w:val="00D17D1F"/>
    <w:rsid w:val="00D21AF6"/>
    <w:rsid w:val="00D23F6D"/>
    <w:rsid w:val="00D27DE9"/>
    <w:rsid w:val="00D3171C"/>
    <w:rsid w:val="00D318AD"/>
    <w:rsid w:val="00D31D5F"/>
    <w:rsid w:val="00D32C2D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6222"/>
    <w:rsid w:val="00D74530"/>
    <w:rsid w:val="00D77823"/>
    <w:rsid w:val="00D81E63"/>
    <w:rsid w:val="00D82FD0"/>
    <w:rsid w:val="00D84435"/>
    <w:rsid w:val="00D85469"/>
    <w:rsid w:val="00D8617F"/>
    <w:rsid w:val="00D86AFF"/>
    <w:rsid w:val="00D93761"/>
    <w:rsid w:val="00D97F66"/>
    <w:rsid w:val="00DA0155"/>
    <w:rsid w:val="00DA092B"/>
    <w:rsid w:val="00DA62C1"/>
    <w:rsid w:val="00DB25E9"/>
    <w:rsid w:val="00DB3193"/>
    <w:rsid w:val="00DB52F7"/>
    <w:rsid w:val="00DB6C3C"/>
    <w:rsid w:val="00DC1A65"/>
    <w:rsid w:val="00DC1CA2"/>
    <w:rsid w:val="00DC6639"/>
    <w:rsid w:val="00DC70D0"/>
    <w:rsid w:val="00DD0180"/>
    <w:rsid w:val="00DD1CA5"/>
    <w:rsid w:val="00DD4BC5"/>
    <w:rsid w:val="00DD4FAC"/>
    <w:rsid w:val="00DD5947"/>
    <w:rsid w:val="00DD5C11"/>
    <w:rsid w:val="00DE1A6B"/>
    <w:rsid w:val="00DE29E4"/>
    <w:rsid w:val="00DE3E53"/>
    <w:rsid w:val="00DE4C46"/>
    <w:rsid w:val="00DE7239"/>
    <w:rsid w:val="00DF0D93"/>
    <w:rsid w:val="00DF0F7A"/>
    <w:rsid w:val="00DF1556"/>
    <w:rsid w:val="00DF2246"/>
    <w:rsid w:val="00DF2A19"/>
    <w:rsid w:val="00DF5B2D"/>
    <w:rsid w:val="00DF60E4"/>
    <w:rsid w:val="00DF7F8A"/>
    <w:rsid w:val="00E016F4"/>
    <w:rsid w:val="00E01A82"/>
    <w:rsid w:val="00E01C00"/>
    <w:rsid w:val="00E0373F"/>
    <w:rsid w:val="00E06FEA"/>
    <w:rsid w:val="00E07334"/>
    <w:rsid w:val="00E07FC0"/>
    <w:rsid w:val="00E15291"/>
    <w:rsid w:val="00E16D27"/>
    <w:rsid w:val="00E20324"/>
    <w:rsid w:val="00E20542"/>
    <w:rsid w:val="00E215BD"/>
    <w:rsid w:val="00E21AFB"/>
    <w:rsid w:val="00E22309"/>
    <w:rsid w:val="00E22FDE"/>
    <w:rsid w:val="00E245F3"/>
    <w:rsid w:val="00E24C0D"/>
    <w:rsid w:val="00E2598F"/>
    <w:rsid w:val="00E320C4"/>
    <w:rsid w:val="00E33E40"/>
    <w:rsid w:val="00E41F27"/>
    <w:rsid w:val="00E4276C"/>
    <w:rsid w:val="00E441C8"/>
    <w:rsid w:val="00E441EA"/>
    <w:rsid w:val="00E4568C"/>
    <w:rsid w:val="00E46636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3571"/>
    <w:rsid w:val="00E74519"/>
    <w:rsid w:val="00E75F46"/>
    <w:rsid w:val="00E81984"/>
    <w:rsid w:val="00E8655C"/>
    <w:rsid w:val="00E87DFF"/>
    <w:rsid w:val="00E91DED"/>
    <w:rsid w:val="00E92741"/>
    <w:rsid w:val="00E932B9"/>
    <w:rsid w:val="00E93329"/>
    <w:rsid w:val="00E93D2F"/>
    <w:rsid w:val="00E94F62"/>
    <w:rsid w:val="00E977E8"/>
    <w:rsid w:val="00EA0591"/>
    <w:rsid w:val="00EA1102"/>
    <w:rsid w:val="00EA49FB"/>
    <w:rsid w:val="00EA616A"/>
    <w:rsid w:val="00EA74D2"/>
    <w:rsid w:val="00EB1DFA"/>
    <w:rsid w:val="00EB2085"/>
    <w:rsid w:val="00EB30EB"/>
    <w:rsid w:val="00EB3A76"/>
    <w:rsid w:val="00EB583E"/>
    <w:rsid w:val="00EB6B7F"/>
    <w:rsid w:val="00EB778C"/>
    <w:rsid w:val="00EC08B9"/>
    <w:rsid w:val="00EC53AE"/>
    <w:rsid w:val="00EC61D1"/>
    <w:rsid w:val="00ED1B79"/>
    <w:rsid w:val="00ED39D7"/>
    <w:rsid w:val="00ED3EE4"/>
    <w:rsid w:val="00ED5B93"/>
    <w:rsid w:val="00ED6A13"/>
    <w:rsid w:val="00ED6E6A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E7299"/>
    <w:rsid w:val="00EF74BC"/>
    <w:rsid w:val="00F000D0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35EB"/>
    <w:rsid w:val="00F14724"/>
    <w:rsid w:val="00F16308"/>
    <w:rsid w:val="00F21511"/>
    <w:rsid w:val="00F222D0"/>
    <w:rsid w:val="00F27194"/>
    <w:rsid w:val="00F27741"/>
    <w:rsid w:val="00F279A5"/>
    <w:rsid w:val="00F27DBB"/>
    <w:rsid w:val="00F32FBB"/>
    <w:rsid w:val="00F34F74"/>
    <w:rsid w:val="00F36667"/>
    <w:rsid w:val="00F425C0"/>
    <w:rsid w:val="00F4455B"/>
    <w:rsid w:val="00F46457"/>
    <w:rsid w:val="00F4742C"/>
    <w:rsid w:val="00F50FFA"/>
    <w:rsid w:val="00F52A6D"/>
    <w:rsid w:val="00F53031"/>
    <w:rsid w:val="00F53829"/>
    <w:rsid w:val="00F53E50"/>
    <w:rsid w:val="00F547E1"/>
    <w:rsid w:val="00F61312"/>
    <w:rsid w:val="00F63A60"/>
    <w:rsid w:val="00F63C3A"/>
    <w:rsid w:val="00F66629"/>
    <w:rsid w:val="00F70050"/>
    <w:rsid w:val="00F711BC"/>
    <w:rsid w:val="00F752A2"/>
    <w:rsid w:val="00F759B1"/>
    <w:rsid w:val="00F76339"/>
    <w:rsid w:val="00F80A6C"/>
    <w:rsid w:val="00F8249F"/>
    <w:rsid w:val="00F82ACE"/>
    <w:rsid w:val="00F82D76"/>
    <w:rsid w:val="00F832EF"/>
    <w:rsid w:val="00F83C73"/>
    <w:rsid w:val="00F90BEF"/>
    <w:rsid w:val="00F92D87"/>
    <w:rsid w:val="00F93C9C"/>
    <w:rsid w:val="00FA0D8E"/>
    <w:rsid w:val="00FA5159"/>
    <w:rsid w:val="00FA6CE0"/>
    <w:rsid w:val="00FA6EFD"/>
    <w:rsid w:val="00FB49C7"/>
    <w:rsid w:val="00FB518B"/>
    <w:rsid w:val="00FB5346"/>
    <w:rsid w:val="00FB6A32"/>
    <w:rsid w:val="00FB6E67"/>
    <w:rsid w:val="00FB73E9"/>
    <w:rsid w:val="00FB75B5"/>
    <w:rsid w:val="00FB7796"/>
    <w:rsid w:val="00FC178A"/>
    <w:rsid w:val="00FC2401"/>
    <w:rsid w:val="00FC24AF"/>
    <w:rsid w:val="00FC44F0"/>
    <w:rsid w:val="00FC5B23"/>
    <w:rsid w:val="00FC5B2B"/>
    <w:rsid w:val="00FC62F2"/>
    <w:rsid w:val="00FC64DF"/>
    <w:rsid w:val="00FC777F"/>
    <w:rsid w:val="00FC7E4F"/>
    <w:rsid w:val="00FD2190"/>
    <w:rsid w:val="00FE30F1"/>
    <w:rsid w:val="00FE4D02"/>
    <w:rsid w:val="00FE5DCD"/>
    <w:rsid w:val="00FE5ECE"/>
    <w:rsid w:val="00FE65A1"/>
    <w:rsid w:val="00FE6C2F"/>
    <w:rsid w:val="00FF3C19"/>
    <w:rsid w:val="00FF5AD3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BA8E6"/>
  <w15:docId w15:val="{01B90BEA-217C-4904-AF7D-AFE65DFD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1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1f4">
    <w:name w:val="Заголовок1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5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5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6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7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6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7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8">
    <w:name w:val="Subtitle"/>
    <w:basedOn w:val="af"/>
    <w:next w:val="a0"/>
    <w:link w:val="aff9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a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b">
    <w:name w:val="Рисунок"/>
    <w:basedOn w:val="a"/>
    <w:next w:val="1f8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8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c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d">
    <w:name w:val="Подзаголовок главы"/>
    <w:basedOn w:val="aff8"/>
    <w:rsid w:val="00D86AFF"/>
  </w:style>
  <w:style w:type="paragraph" w:customStyle="1" w:styleId="affe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9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0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1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2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3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5"/>
    <w:rsid w:val="00D86AFF"/>
    <w:pPr>
      <w:ind w:left="1800"/>
    </w:pPr>
  </w:style>
  <w:style w:type="paragraph" w:customStyle="1" w:styleId="312">
    <w:name w:val="Список 31"/>
    <w:basedOn w:val="aff5"/>
    <w:rsid w:val="00D86AFF"/>
    <w:pPr>
      <w:ind w:left="2160"/>
    </w:pPr>
  </w:style>
  <w:style w:type="paragraph" w:customStyle="1" w:styleId="41">
    <w:name w:val="Список 41"/>
    <w:basedOn w:val="aff5"/>
    <w:rsid w:val="00D86AFF"/>
    <w:pPr>
      <w:ind w:left="2520"/>
    </w:pPr>
  </w:style>
  <w:style w:type="paragraph" w:customStyle="1" w:styleId="51">
    <w:name w:val="Список 51"/>
    <w:basedOn w:val="aff5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a">
    <w:name w:val="Продолжение списка1"/>
    <w:basedOn w:val="aff5"/>
    <w:rsid w:val="00D86AFF"/>
    <w:pPr>
      <w:ind w:firstLine="0"/>
    </w:pPr>
  </w:style>
  <w:style w:type="paragraph" w:customStyle="1" w:styleId="217">
    <w:name w:val="Продолжение списка 21"/>
    <w:basedOn w:val="1fa"/>
    <w:rsid w:val="00D86AFF"/>
    <w:pPr>
      <w:ind w:left="2160"/>
    </w:pPr>
  </w:style>
  <w:style w:type="paragraph" w:customStyle="1" w:styleId="314">
    <w:name w:val="Продолжение списка 31"/>
    <w:basedOn w:val="1fa"/>
    <w:rsid w:val="00D86AFF"/>
    <w:pPr>
      <w:ind w:left="2520"/>
    </w:pPr>
  </w:style>
  <w:style w:type="paragraph" w:customStyle="1" w:styleId="411">
    <w:name w:val="Продолжение списка 41"/>
    <w:basedOn w:val="1fa"/>
    <w:rsid w:val="00D86AFF"/>
    <w:pPr>
      <w:ind w:left="2880"/>
    </w:pPr>
  </w:style>
  <w:style w:type="paragraph" w:customStyle="1" w:styleId="511">
    <w:name w:val="Продолжение списка 51"/>
    <w:basedOn w:val="1fa"/>
    <w:rsid w:val="00D86AFF"/>
    <w:pPr>
      <w:ind w:left="3240"/>
    </w:pPr>
  </w:style>
  <w:style w:type="paragraph" w:customStyle="1" w:styleId="1fb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b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b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b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b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c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5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6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7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8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d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9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e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0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a">
    <w:name w:val="E-mail Signature"/>
    <w:basedOn w:val="a"/>
    <w:link w:val="afffb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1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1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2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c">
    <w:name w:val="annotation text"/>
    <w:basedOn w:val="a"/>
    <w:link w:val="afffd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e">
    <w:name w:val="annotation subject"/>
    <w:basedOn w:val="1ff2"/>
    <w:next w:val="1ff2"/>
    <w:link w:val="affff"/>
    <w:rsid w:val="00D86AFF"/>
    <w:rPr>
      <w:b/>
      <w:bCs/>
    </w:rPr>
  </w:style>
  <w:style w:type="paragraph" w:customStyle="1" w:styleId="1ff3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4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0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1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2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3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4">
    <w:name w:val="Заголовок титульного листа"/>
    <w:basedOn w:val="affff0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5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6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5">
    <w:name w:val="Маркированный список1"/>
    <w:basedOn w:val="1f9"/>
    <w:rsid w:val="00D86AFF"/>
    <w:pPr>
      <w:tabs>
        <w:tab w:val="left" w:pos="1026"/>
      </w:tabs>
      <w:ind w:left="-2245"/>
    </w:pPr>
  </w:style>
  <w:style w:type="paragraph" w:customStyle="1" w:styleId="affffa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b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6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c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d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7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9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e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4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a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0">
    <w:name w:val="Заголовок таблици"/>
    <w:basedOn w:val="1ffa"/>
    <w:rsid w:val="00D86AFF"/>
    <w:rPr>
      <w:sz w:val="22"/>
    </w:rPr>
  </w:style>
  <w:style w:type="paragraph" w:customStyle="1" w:styleId="afffff1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2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3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4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6"/>
    <w:rsid w:val="00D86AFF"/>
    <w:pPr>
      <w:tabs>
        <w:tab w:val="right" w:leader="dot" w:pos="9637"/>
      </w:tabs>
      <w:ind w:left="2547" w:firstLine="0"/>
    </w:pPr>
  </w:style>
  <w:style w:type="paragraph" w:customStyle="1" w:styleId="afffff5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6">
    <w:name w:val="Plain Text"/>
    <w:basedOn w:val="a"/>
    <w:link w:val="afffff7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8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d">
    <w:name w:val="Текст примечания Знак"/>
    <w:basedOn w:val="a1"/>
    <w:link w:val="afffc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Заголовок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9">
    <w:name w:val="Подзаголовок Знак"/>
    <w:basedOn w:val="a1"/>
    <w:link w:val="aff8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7">
    <w:name w:val="Текст Знак"/>
    <w:basedOn w:val="a1"/>
    <w:link w:val="afffff6"/>
    <w:rsid w:val="00986A2F"/>
    <w:rPr>
      <w:rFonts w:ascii="Courier New" w:hAnsi="Courier New" w:cs="Courier New"/>
    </w:rPr>
  </w:style>
  <w:style w:type="character" w:customStyle="1" w:styleId="afffb">
    <w:name w:val="Электронная подпись Знак"/>
    <w:basedOn w:val="a1"/>
    <w:link w:val="afffa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b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d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e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">
    <w:name w:val="Тема примечания Знак"/>
    <w:basedOn w:val="afffd"/>
    <w:link w:val="afffe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9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f">
    <w:name w:val="Обычный1"/>
    <w:rsid w:val="00950359"/>
    <w:rPr>
      <w:sz w:val="28"/>
    </w:rPr>
  </w:style>
  <w:style w:type="paragraph" w:customStyle="1" w:styleId="1fff0">
    <w:name w:val="Основной текст1"/>
    <w:basedOn w:val="1fff"/>
    <w:link w:val="afffffa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2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3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42">
    <w:name w:val="Основной текст (4)_"/>
    <w:basedOn w:val="a1"/>
    <w:link w:val="43"/>
    <w:rsid w:val="0083060E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3060E"/>
    <w:pPr>
      <w:shd w:val="clear" w:color="auto" w:fill="FFFFFF"/>
      <w:spacing w:before="60" w:after="60" w:line="0" w:lineRule="atLeast"/>
      <w:ind w:hanging="1300"/>
      <w:jc w:val="both"/>
    </w:pPr>
    <w:rPr>
      <w:sz w:val="27"/>
      <w:szCs w:val="27"/>
    </w:rPr>
  </w:style>
  <w:style w:type="character" w:customStyle="1" w:styleId="afffffa">
    <w:name w:val="Основной текст_"/>
    <w:basedOn w:val="a1"/>
    <w:link w:val="1fff0"/>
    <w:rsid w:val="00B97AEC"/>
    <w:rPr>
      <w:rFonts w:ascii="a_Timer" w:hAnsi="a_Timer"/>
      <w:sz w:val="28"/>
    </w:rPr>
  </w:style>
  <w:style w:type="character" w:customStyle="1" w:styleId="81">
    <w:name w:val="Основной текст (8)_"/>
    <w:basedOn w:val="a1"/>
    <w:link w:val="82"/>
    <w:rsid w:val="00B97AEC"/>
    <w:rPr>
      <w:shd w:val="clear" w:color="auto" w:fill="FFFFFF"/>
    </w:rPr>
  </w:style>
  <w:style w:type="character" w:customStyle="1" w:styleId="105pt">
    <w:name w:val="Основной текст + 10;5 pt;Курсив"/>
    <w:basedOn w:val="afffffa"/>
    <w:rsid w:val="00B9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82">
    <w:name w:val="Основной текст (8)"/>
    <w:basedOn w:val="a"/>
    <w:link w:val="81"/>
    <w:rsid w:val="00B97AEC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61">
    <w:name w:val="Основной текст (6)_"/>
    <w:basedOn w:val="a1"/>
    <w:link w:val="62"/>
    <w:rsid w:val="00B97AEC"/>
    <w:rPr>
      <w:sz w:val="21"/>
      <w:szCs w:val="21"/>
      <w:shd w:val="clear" w:color="auto" w:fill="FFFFFF"/>
    </w:rPr>
  </w:style>
  <w:style w:type="character" w:customStyle="1" w:styleId="61pt">
    <w:name w:val="Основной текст (6) + Интервал 1 pt"/>
    <w:basedOn w:val="61"/>
    <w:rsid w:val="00B97AEC"/>
    <w:rPr>
      <w:spacing w:val="30"/>
      <w:sz w:val="21"/>
      <w:szCs w:val="21"/>
      <w:shd w:val="clear" w:color="auto" w:fill="FFFFFF"/>
      <w:lang w:val="en-US"/>
    </w:rPr>
  </w:style>
  <w:style w:type="character" w:customStyle="1" w:styleId="610pt">
    <w:name w:val="Основной текст (6) + 10 pt;Полужирный;Не курсив"/>
    <w:basedOn w:val="61"/>
    <w:rsid w:val="00B97AEC"/>
    <w:rPr>
      <w:b/>
      <w:bCs/>
      <w:i/>
      <w:iCs/>
      <w:sz w:val="20"/>
      <w:szCs w:val="20"/>
      <w:shd w:val="clear" w:color="auto" w:fill="FFFFFF"/>
    </w:rPr>
  </w:style>
  <w:style w:type="character" w:customStyle="1" w:styleId="611pt">
    <w:name w:val="Основной текст (6) + 11 pt;Не курсив"/>
    <w:basedOn w:val="61"/>
    <w:rsid w:val="00B97AEC"/>
    <w:rPr>
      <w:i/>
      <w:iCs/>
      <w:sz w:val="22"/>
      <w:szCs w:val="22"/>
      <w:shd w:val="clear" w:color="auto" w:fill="FFFFFF"/>
    </w:rPr>
  </w:style>
  <w:style w:type="character" w:customStyle="1" w:styleId="611pt0">
    <w:name w:val="Основной текст (6) + 11 pt;Полужирный;Не курсив"/>
    <w:basedOn w:val="61"/>
    <w:rsid w:val="00B97AEC"/>
    <w:rPr>
      <w:b/>
      <w:bCs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97AEC"/>
    <w:pPr>
      <w:shd w:val="clear" w:color="auto" w:fill="FFFFFF"/>
      <w:spacing w:line="0" w:lineRule="atLeast"/>
      <w:ind w:hanging="1180"/>
    </w:pPr>
    <w:rPr>
      <w:sz w:val="21"/>
      <w:szCs w:val="21"/>
    </w:rPr>
  </w:style>
  <w:style w:type="character" w:customStyle="1" w:styleId="affffff2">
    <w:name w:val="Основной текст + Полужирный"/>
    <w:basedOn w:val="afffffa"/>
    <w:rsid w:val="00B9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_"/>
    <w:basedOn w:val="a1"/>
    <w:link w:val="102"/>
    <w:rsid w:val="004C5F79"/>
    <w:rPr>
      <w:sz w:val="22"/>
      <w:szCs w:val="22"/>
      <w:shd w:val="clear" w:color="auto" w:fill="FFFFFF"/>
    </w:rPr>
  </w:style>
  <w:style w:type="character" w:customStyle="1" w:styleId="103">
    <w:name w:val="Основной текст (10) + Не курсив"/>
    <w:basedOn w:val="101"/>
    <w:rsid w:val="004C5F79"/>
    <w:rPr>
      <w:i/>
      <w:iCs/>
      <w:sz w:val="22"/>
      <w:szCs w:val="22"/>
      <w:shd w:val="clear" w:color="auto" w:fill="FFFFFF"/>
    </w:rPr>
  </w:style>
  <w:style w:type="character" w:customStyle="1" w:styleId="10-1pt">
    <w:name w:val="Основной текст (10) + Интервал -1 pt"/>
    <w:basedOn w:val="101"/>
    <w:rsid w:val="004C5F79"/>
    <w:rPr>
      <w:spacing w:val="-20"/>
      <w:sz w:val="22"/>
      <w:szCs w:val="22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4C5F79"/>
    <w:pPr>
      <w:shd w:val="clear" w:color="auto" w:fill="FFFFFF"/>
      <w:spacing w:line="216" w:lineRule="exact"/>
      <w:ind w:hanging="1180"/>
      <w:jc w:val="both"/>
    </w:pPr>
    <w:rPr>
      <w:sz w:val="22"/>
      <w:szCs w:val="22"/>
    </w:rPr>
  </w:style>
  <w:style w:type="character" w:customStyle="1" w:styleId="6Georgia7pt0pt">
    <w:name w:val="Основной текст (6) + Georgia;7 pt;Интервал 0 pt"/>
    <w:basedOn w:val="61"/>
    <w:rsid w:val="004C5F7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styleId="affffff3">
    <w:name w:val="Intense Emphasis"/>
    <w:basedOn w:val="a1"/>
    <w:uiPriority w:val="21"/>
    <w:qFormat/>
    <w:rsid w:val="00DC1CA2"/>
    <w:rPr>
      <w:b/>
      <w:bCs/>
      <w:i/>
      <w:iCs/>
      <w:color w:val="4F81BD"/>
    </w:rPr>
  </w:style>
  <w:style w:type="table" w:customStyle="1" w:styleId="1fff4">
    <w:name w:val="Сетка таблицы1"/>
    <w:basedOn w:val="a2"/>
    <w:next w:val="ab"/>
    <w:uiPriority w:val="59"/>
    <w:rsid w:val="008117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8">
    <w:name w:val="Сетка таблицы2"/>
    <w:basedOn w:val="a2"/>
    <w:next w:val="ab"/>
    <w:rsid w:val="006F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F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4EA4-034D-40D3-9B1B-219D3FC7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Ковальчук Дубравия Викторовна</cp:lastModifiedBy>
  <cp:revision>47</cp:revision>
  <cp:lastPrinted>2022-11-24T07:05:00Z</cp:lastPrinted>
  <dcterms:created xsi:type="dcterms:W3CDTF">2022-11-24T09:36:00Z</dcterms:created>
  <dcterms:modified xsi:type="dcterms:W3CDTF">2023-04-05T09:28:00Z</dcterms:modified>
</cp:coreProperties>
</file>